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B8A" w14:textId="26027A06" w:rsidR="00A722CB" w:rsidRPr="00BF4830" w:rsidRDefault="00F32E3B" w:rsidP="00BF483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4830">
        <w:rPr>
          <w:b/>
          <w:bCs/>
          <w:i/>
          <w:iCs/>
          <w:sz w:val="32"/>
          <w:szCs w:val="32"/>
          <w:u w:val="single"/>
        </w:rPr>
        <w:t>Jacobs Ladder CLC Inc</w:t>
      </w:r>
    </w:p>
    <w:p w14:paraId="6698BB8B" w14:textId="77777777"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14:paraId="6698BB8C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258"/>
        <w:gridCol w:w="450"/>
        <w:gridCol w:w="270"/>
        <w:gridCol w:w="630"/>
        <w:gridCol w:w="900"/>
      </w:tblGrid>
      <w:tr w:rsidR="00A35524" w:rsidRPr="002A733C" w14:paraId="6698BB8E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698BB8D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6698BB96" w14:textId="77777777" w:rsidTr="00DF317B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8F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90" w14:textId="77777777"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91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92" w14:textId="77777777" w:rsidR="009D6AEA" w:rsidRPr="002A733C" w:rsidRDefault="009D6AEA" w:rsidP="002A733C"/>
        </w:tc>
        <w:tc>
          <w:tcPr>
            <w:tcW w:w="7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93" w14:textId="77777777" w:rsidR="009D6AEA" w:rsidRPr="002A733C" w:rsidRDefault="009D6AEA" w:rsidP="002A733C">
            <w:r>
              <w:t>M.I.</w:t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94" w14:textId="77777777" w:rsidR="009D6AEA" w:rsidRPr="002A733C" w:rsidRDefault="00046809" w:rsidP="002A733C">
            <w:r>
              <w:t>D.O.B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95" w14:textId="77777777" w:rsidR="009D6AEA" w:rsidRPr="002A733C" w:rsidRDefault="009D6AEA" w:rsidP="002A733C"/>
        </w:tc>
      </w:tr>
      <w:tr w:rsidR="004C2FEE" w:rsidRPr="002A733C" w14:paraId="6698BB9B" w14:textId="77777777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97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98" w14:textId="77777777"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99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9A" w14:textId="77777777" w:rsidR="004C2FEE" w:rsidRPr="002A733C" w:rsidRDefault="004C2FEE" w:rsidP="002A733C"/>
        </w:tc>
      </w:tr>
      <w:tr w:rsidR="008D40FF" w:rsidRPr="002A733C" w14:paraId="6698BBA2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9C" w14:textId="77777777"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9D" w14:textId="77777777"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9E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9F" w14:textId="77777777"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A0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A1" w14:textId="77777777" w:rsidR="004C2FEE" w:rsidRPr="002A733C" w:rsidRDefault="004C2FEE" w:rsidP="002A733C"/>
        </w:tc>
      </w:tr>
      <w:tr w:rsidR="00C90A29" w:rsidRPr="002A733C" w14:paraId="6698BBA7" w14:textId="77777777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A3" w14:textId="77777777"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A4" w14:textId="77777777"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A5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A6" w14:textId="77777777" w:rsidR="00C90A29" w:rsidRPr="002A733C" w:rsidRDefault="00C90A29" w:rsidP="002A733C"/>
        </w:tc>
      </w:tr>
      <w:tr w:rsidR="008D40FF" w:rsidRPr="002A733C" w14:paraId="6698BBAE" w14:textId="77777777" w:rsidTr="00DF317B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A8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A9" w14:textId="77777777"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AA" w14:textId="77777777" w:rsidR="004C2FEE" w:rsidRPr="002A733C" w:rsidRDefault="00E07011" w:rsidP="002A733C">
            <w:r>
              <w:t>Shift Preference: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AB" w14:textId="77777777" w:rsidR="004C2FEE" w:rsidRPr="002A733C" w:rsidRDefault="004C2FEE" w:rsidP="002A733C"/>
        </w:tc>
        <w:tc>
          <w:tcPr>
            <w:tcW w:w="112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AC" w14:textId="77777777" w:rsidR="004C2FEE" w:rsidRPr="002A733C" w:rsidRDefault="004C2FEE" w:rsidP="002A733C">
            <w:r>
              <w:t>Desired Salary</w:t>
            </w:r>
          </w:p>
        </w:tc>
        <w:tc>
          <w:tcPr>
            <w:tcW w:w="22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AD" w14:textId="77777777" w:rsidR="004C2FEE" w:rsidRPr="002A733C" w:rsidRDefault="004C2FEE" w:rsidP="002A733C"/>
        </w:tc>
      </w:tr>
      <w:tr w:rsidR="004C2FEE" w:rsidRPr="002A733C" w14:paraId="6698BBB1" w14:textId="77777777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AF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B0" w14:textId="77777777" w:rsidR="004C2FEE" w:rsidRPr="002A733C" w:rsidRDefault="004C2FEE" w:rsidP="002A733C"/>
        </w:tc>
      </w:tr>
      <w:tr w:rsidR="008D40FF" w:rsidRPr="002A733C" w14:paraId="6698BBB8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B2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8BBB3" w14:textId="77777777" w:rsidR="004C2FEE" w:rsidRDefault="004C2FEE" w:rsidP="00A722CB">
            <w:r w:rsidRPr="002A733C">
              <w:t>YES</w:t>
            </w:r>
            <w:r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8BBB4" w14:textId="77777777" w:rsidR="004C2FEE" w:rsidRDefault="004C2FEE" w:rsidP="00A722CB">
            <w:r>
              <w:t xml:space="preserve">NO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698BBB5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B6" w14:textId="77777777" w:rsidR="004C2FEE" w:rsidRDefault="004C2FEE" w:rsidP="00A722CB">
            <w:r w:rsidRPr="002A733C">
              <w:t>YES</w:t>
            </w:r>
            <w:r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B7" w14:textId="77777777" w:rsidR="004C2FEE" w:rsidRDefault="004C2FEE" w:rsidP="00A722CB">
            <w:r>
              <w:t xml:space="preserve">NO  </w:t>
            </w:r>
            <w:r w:rsidR="00A722CB">
              <w:rPr>
                <w:rStyle w:val="CheckBoxChar"/>
              </w:rPr>
              <w:t>(  )</w:t>
            </w:r>
          </w:p>
        </w:tc>
      </w:tr>
      <w:tr w:rsidR="008D40FF" w:rsidRPr="002A733C" w14:paraId="6698BBBE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B9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8BBBA" w14:textId="77777777" w:rsidR="007229D0" w:rsidRPr="002A733C" w:rsidRDefault="007229D0" w:rsidP="00A722CB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8BBBB" w14:textId="77777777" w:rsidR="007229D0" w:rsidRPr="002A733C" w:rsidRDefault="007229D0" w:rsidP="00A722CB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698BBBC" w14:textId="77777777"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BD" w14:textId="77777777" w:rsidR="007229D0" w:rsidRPr="002A733C" w:rsidRDefault="007229D0" w:rsidP="002A733C"/>
        </w:tc>
      </w:tr>
      <w:tr w:rsidR="008D40FF" w:rsidRPr="002A733C" w14:paraId="6698BBC4" w14:textId="77777777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BF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8BBC0" w14:textId="77777777" w:rsidR="007229D0" w:rsidRPr="002A733C" w:rsidRDefault="007229D0" w:rsidP="00A722CB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8BBC1" w14:textId="77777777" w:rsidR="007229D0" w:rsidRPr="002A733C" w:rsidRDefault="007229D0" w:rsidP="00A722CB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698BBC2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C3" w14:textId="77777777" w:rsidR="007229D0" w:rsidRPr="002A733C" w:rsidRDefault="007229D0" w:rsidP="002A733C"/>
        </w:tc>
      </w:tr>
      <w:tr w:rsidR="008B57DD" w:rsidRPr="002A733C" w14:paraId="6698BBC6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C5" w14:textId="77777777" w:rsidR="008B57DD" w:rsidRPr="002A733C" w:rsidRDefault="008B57DD" w:rsidP="002A733C"/>
        </w:tc>
      </w:tr>
      <w:tr w:rsidR="000F2DF4" w:rsidRPr="002A733C" w14:paraId="6698BBC8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698BBC7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6698BBC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C9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CA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CB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CC" w14:textId="77777777" w:rsidR="000F2DF4" w:rsidRPr="002A733C" w:rsidRDefault="000F2DF4" w:rsidP="009126F8"/>
        </w:tc>
      </w:tr>
      <w:tr w:rsidR="00195009" w:rsidRPr="002A733C" w14:paraId="6698BBD7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CE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CF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D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D1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D2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D3" w14:textId="77777777" w:rsidR="00250014" w:rsidRPr="002A733C" w:rsidRDefault="00250014" w:rsidP="00A722CB">
            <w:r w:rsidRPr="002A733C">
              <w:t>YES</w:t>
            </w:r>
            <w:r w:rsidR="004C2FEE"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D4" w14:textId="77777777" w:rsidR="00250014" w:rsidRPr="002A733C" w:rsidRDefault="00250014" w:rsidP="00A722CB">
            <w:r w:rsidRPr="002A733C">
              <w:t>NO</w:t>
            </w:r>
            <w:r w:rsidR="004C2FEE"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D5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D6" w14:textId="77777777" w:rsidR="00250014" w:rsidRPr="002A733C" w:rsidRDefault="00250014" w:rsidP="009126F8"/>
        </w:tc>
      </w:tr>
      <w:tr w:rsidR="00195009" w:rsidRPr="002A733C" w14:paraId="6698BBDC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D8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D9" w14:textId="77777777"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DA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DB" w14:textId="77777777" w:rsidR="000F2DF4" w:rsidRPr="002A733C" w:rsidRDefault="000F2DF4" w:rsidP="009126F8"/>
        </w:tc>
      </w:tr>
      <w:tr w:rsidR="00CA28E6" w:rsidRPr="002A733C" w14:paraId="6698BBE6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DD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DE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D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E0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E1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E2" w14:textId="77777777" w:rsidR="00250014" w:rsidRPr="002A733C" w:rsidRDefault="00250014" w:rsidP="00A722CB">
            <w:r w:rsidRPr="002A733C">
              <w:t>YES</w:t>
            </w:r>
            <w:r w:rsidR="004C2FEE"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E3" w14:textId="77777777" w:rsidR="00A722CB" w:rsidRPr="00A722CB" w:rsidRDefault="00250014" w:rsidP="00A722CB">
            <w:pPr>
              <w:rPr>
                <w:color w:val="999999"/>
              </w:rPr>
            </w:pPr>
            <w:r w:rsidRPr="002A733C">
              <w:t>NO</w:t>
            </w:r>
            <w:r w:rsidR="004C2FEE"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E4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E5" w14:textId="77777777" w:rsidR="00250014" w:rsidRPr="002A733C" w:rsidRDefault="00250014" w:rsidP="009126F8"/>
        </w:tc>
      </w:tr>
      <w:tr w:rsidR="004C2FEE" w:rsidRPr="002A733C" w14:paraId="6698BBEB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E7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E8" w14:textId="77777777"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E9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EA" w14:textId="77777777" w:rsidR="002A2510" w:rsidRPr="002A733C" w:rsidRDefault="002A2510" w:rsidP="009126F8"/>
        </w:tc>
      </w:tr>
      <w:tr w:rsidR="00195009" w:rsidRPr="002A733C" w14:paraId="6698BBF5" w14:textId="77777777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E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ED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EE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EF" w14:textId="77777777"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F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F1" w14:textId="77777777" w:rsidR="00250014" w:rsidRPr="002A733C" w:rsidRDefault="00250014" w:rsidP="00A722CB">
            <w:r w:rsidRPr="002A733C">
              <w:t>YES</w:t>
            </w:r>
            <w:bookmarkStart w:id="0" w:name="Check3"/>
            <w:r w:rsidR="004C2FEE">
              <w:t xml:space="preserve">  </w:t>
            </w:r>
            <w:bookmarkEnd w:id="0"/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F2" w14:textId="77777777" w:rsidR="00250014" w:rsidRPr="002A733C" w:rsidRDefault="00250014" w:rsidP="00A722CB">
            <w:r w:rsidRPr="002A733C">
              <w:t>NO</w:t>
            </w:r>
            <w:r w:rsidR="004C2FEE"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F3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F4" w14:textId="77777777" w:rsidR="00250014" w:rsidRPr="002A733C" w:rsidRDefault="00250014" w:rsidP="009126F8"/>
        </w:tc>
      </w:tr>
      <w:tr w:rsidR="002A2510" w:rsidRPr="002A733C" w14:paraId="6698BBF7" w14:textId="77777777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8BBF6" w14:textId="77777777" w:rsidR="002A2510" w:rsidRPr="002A733C" w:rsidRDefault="002A2510" w:rsidP="00195009"/>
        </w:tc>
      </w:tr>
      <w:tr w:rsidR="000F2DF4" w:rsidRPr="002A733C" w14:paraId="6698BBF9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698BBF8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6698BBFB" w14:textId="77777777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FA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6698BC00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FC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FD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BFE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BFF" w14:textId="77777777" w:rsidR="000F2DF4" w:rsidRPr="002A733C" w:rsidRDefault="000F2DF4" w:rsidP="007229D0"/>
        </w:tc>
      </w:tr>
      <w:tr w:rsidR="008D40FF" w:rsidRPr="002A733C" w14:paraId="6698BC05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01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02" w14:textId="77777777"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03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04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6698BC08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06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07" w14:textId="77777777" w:rsidR="000D2539" w:rsidRPr="002A733C" w:rsidRDefault="000D2539" w:rsidP="007229D0"/>
        </w:tc>
      </w:tr>
      <w:tr w:rsidR="008D40FF" w:rsidRPr="002A733C" w14:paraId="6698BC0D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09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0A" w14:textId="77777777"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0B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0C" w14:textId="77777777" w:rsidR="000F2DF4" w:rsidRPr="002A733C" w:rsidRDefault="000F2DF4" w:rsidP="007229D0"/>
        </w:tc>
      </w:tr>
      <w:tr w:rsidR="008D40FF" w:rsidRPr="002A733C" w14:paraId="6698BC12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0E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0F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10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11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6698BC15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13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14" w14:textId="77777777" w:rsidR="000D2539" w:rsidRPr="002A733C" w:rsidRDefault="000D2539" w:rsidP="007229D0"/>
        </w:tc>
      </w:tr>
      <w:tr w:rsidR="008D40FF" w:rsidRPr="002A733C" w14:paraId="6698BC1A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16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17" w14:textId="77777777"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18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19" w14:textId="77777777" w:rsidR="000D2539" w:rsidRPr="002A733C" w:rsidRDefault="000D2539" w:rsidP="007229D0"/>
        </w:tc>
      </w:tr>
      <w:tr w:rsidR="008D40FF" w:rsidRPr="002A733C" w14:paraId="6698BC1F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1B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1C" w14:textId="77777777"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1D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1E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6698BC22" w14:textId="77777777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698BC20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8BC21" w14:textId="77777777" w:rsidR="000D2539" w:rsidRPr="002A733C" w:rsidRDefault="000D2539" w:rsidP="007229D0"/>
        </w:tc>
      </w:tr>
    </w:tbl>
    <w:p w14:paraId="6698BC23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6698BC25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6698BC24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 w:rsidR="00A722CB">
              <w:t xml:space="preserve">Early Childhood Education </w:t>
            </w:r>
            <w:r>
              <w:t>Employment</w:t>
            </w:r>
          </w:p>
        </w:tc>
      </w:tr>
      <w:tr w:rsidR="0019779B" w:rsidRPr="002A733C" w14:paraId="6698BC2A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698BC2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698BC2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698BC2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698BC29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6698BC2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98BC2B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698BC2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698BC2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698BC2E" w14:textId="77777777" w:rsidR="000D2539" w:rsidRPr="002A733C" w:rsidRDefault="000D2539" w:rsidP="0019779B"/>
        </w:tc>
      </w:tr>
      <w:tr w:rsidR="001059A0" w:rsidRPr="002A733C" w14:paraId="6698BC3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98BC30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698BC31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698BC32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698BC33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698BC34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698BC3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698BC3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698BC3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698BC38" w14:textId="77777777" w:rsidR="000D2539" w:rsidRPr="002A733C" w:rsidRDefault="000D2539" w:rsidP="0019779B"/>
        </w:tc>
      </w:tr>
      <w:tr w:rsidR="0019779B" w:rsidRPr="002A733C" w14:paraId="6698BC40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698BC3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698BC3B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698BC3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698BC3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698BC3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698BC3F" w14:textId="77777777" w:rsidR="000D2539" w:rsidRPr="002A733C" w:rsidRDefault="000D2539" w:rsidP="0019779B"/>
        </w:tc>
      </w:tr>
      <w:tr w:rsidR="008D40FF" w:rsidRPr="002A733C" w14:paraId="6698BC45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698BC4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698BC42" w14:textId="77777777" w:rsidR="000D2539" w:rsidRPr="002A733C" w:rsidRDefault="000D2539" w:rsidP="00A722CB">
            <w:r w:rsidRPr="002A733C">
              <w:t>YES</w:t>
            </w:r>
            <w:r w:rsidR="0019779B"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vAlign w:val="center"/>
          </w:tcPr>
          <w:p w14:paraId="6698BC43" w14:textId="77777777" w:rsidR="000D2539" w:rsidRPr="002A733C" w:rsidRDefault="000D2539" w:rsidP="00A722CB">
            <w:r w:rsidRPr="002A733C">
              <w:t>NO</w:t>
            </w:r>
            <w:r w:rsidR="0019779B"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3870" w:type="dxa"/>
            <w:gridSpan w:val="7"/>
            <w:vAlign w:val="center"/>
          </w:tcPr>
          <w:p w14:paraId="6698BC44" w14:textId="77777777" w:rsidR="000D2539" w:rsidRPr="002A733C" w:rsidRDefault="000D2539" w:rsidP="0019779B"/>
        </w:tc>
      </w:tr>
      <w:tr w:rsidR="0019779B" w:rsidRPr="002A733C" w14:paraId="6698BC4A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698BC4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698BC4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698BC4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698BC49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6698BC4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98BC4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698BC4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698BC4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698BC4E" w14:textId="77777777" w:rsidR="000D2539" w:rsidRPr="002A733C" w:rsidRDefault="000D2539" w:rsidP="0019779B"/>
        </w:tc>
      </w:tr>
      <w:tr w:rsidR="001059A0" w:rsidRPr="002A733C" w14:paraId="6698BC5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98BC50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698BC51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698BC52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698BC53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698BC54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698BC5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698BC5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698BC5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698BC58" w14:textId="77777777" w:rsidR="000D2539" w:rsidRPr="002A733C" w:rsidRDefault="000D2539" w:rsidP="0019779B"/>
        </w:tc>
      </w:tr>
      <w:tr w:rsidR="0019779B" w:rsidRPr="002A733C" w14:paraId="6698BC60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698BC5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698BC5B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698BC5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698BC5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698BC5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698BC5F" w14:textId="77777777" w:rsidR="000D2539" w:rsidRPr="002A733C" w:rsidRDefault="000D2539" w:rsidP="0019779B"/>
        </w:tc>
      </w:tr>
      <w:tr w:rsidR="00CA28E6" w:rsidRPr="002A733C" w14:paraId="6698BC65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6698BC6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698BC62" w14:textId="77777777" w:rsidR="000D2539" w:rsidRPr="002A733C" w:rsidRDefault="002D486E" w:rsidP="00A722CB">
            <w:r w:rsidRPr="002A733C">
              <w:t>YES</w:t>
            </w:r>
            <w:r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vAlign w:val="center"/>
          </w:tcPr>
          <w:p w14:paraId="6698BC63" w14:textId="77777777" w:rsidR="000D2539" w:rsidRPr="002A733C" w:rsidRDefault="002D486E" w:rsidP="00A722CB">
            <w:r w:rsidRPr="002A733C">
              <w:t>NO</w:t>
            </w:r>
            <w:r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3870" w:type="dxa"/>
            <w:gridSpan w:val="7"/>
            <w:vAlign w:val="center"/>
          </w:tcPr>
          <w:p w14:paraId="6698BC64" w14:textId="77777777" w:rsidR="000D2539" w:rsidRPr="002A733C" w:rsidRDefault="000D2539" w:rsidP="0019779B"/>
        </w:tc>
      </w:tr>
      <w:tr w:rsidR="00CA28E6" w:rsidRPr="002A733C" w14:paraId="6698BC6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98BC66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698BC6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698BC6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698BC69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6698BC6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98BC6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698BC6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698BC6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698BC6E" w14:textId="77777777" w:rsidR="000D2539" w:rsidRPr="002A733C" w:rsidRDefault="000D2539" w:rsidP="0019779B"/>
        </w:tc>
      </w:tr>
      <w:tr w:rsidR="001059A0" w:rsidRPr="002A733C" w14:paraId="6698BC7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98BC70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698BC71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698BC72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698BC73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698BC74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6698BC7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6698BC7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6698BC7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698BC78" w14:textId="77777777" w:rsidR="000D2539" w:rsidRPr="002A733C" w:rsidRDefault="000D2539" w:rsidP="0019779B"/>
        </w:tc>
      </w:tr>
      <w:tr w:rsidR="0019779B" w:rsidRPr="002A733C" w14:paraId="6698BC80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698BC7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698BC7B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698BC7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698BC7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698BC7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698BC7F" w14:textId="77777777" w:rsidR="000D2539" w:rsidRPr="002A733C" w:rsidRDefault="000D2539" w:rsidP="0019779B"/>
        </w:tc>
      </w:tr>
      <w:tr w:rsidR="00CA28E6" w:rsidRPr="002A733C" w14:paraId="6698BC85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6698BC8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6698BC82" w14:textId="77777777" w:rsidR="000D2539" w:rsidRPr="002A733C" w:rsidRDefault="002D486E" w:rsidP="00A722CB">
            <w:r w:rsidRPr="002A733C">
              <w:t>YES</w:t>
            </w:r>
            <w:r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698BC83" w14:textId="77777777" w:rsidR="000D2539" w:rsidRPr="002A733C" w:rsidRDefault="002D486E" w:rsidP="00A722CB">
            <w:r w:rsidRPr="002A733C">
              <w:t>NO</w:t>
            </w:r>
            <w:r>
              <w:t xml:space="preserve">  </w:t>
            </w:r>
            <w:r w:rsidR="00A722CB">
              <w:rPr>
                <w:rStyle w:val="CheckBoxChar"/>
              </w:rPr>
              <w:t>(  )</w:t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6698BC84" w14:textId="77777777" w:rsidR="000D2539" w:rsidRPr="002A733C" w:rsidRDefault="000D2539" w:rsidP="0019779B"/>
        </w:tc>
      </w:tr>
      <w:tr w:rsidR="000D2539" w:rsidRPr="002A733C" w14:paraId="6698BC87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698BC86" w14:textId="77777777" w:rsidR="000D2539" w:rsidRPr="002A733C" w:rsidRDefault="000D2539" w:rsidP="0019779B"/>
        </w:tc>
      </w:tr>
      <w:tr w:rsidR="000D2539" w:rsidRPr="002A733C" w14:paraId="6698BC89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6698BC88" w14:textId="77777777"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 w14:paraId="6698BC90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698BC8A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6698BC8B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6698BC8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6698BC8D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6698BC8E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6698BC8F" w14:textId="77777777" w:rsidR="000D2539" w:rsidRPr="002A733C" w:rsidRDefault="000D2539" w:rsidP="0019779B"/>
        </w:tc>
      </w:tr>
      <w:tr w:rsidR="00CA28E6" w:rsidRPr="002A733C" w14:paraId="6698BC95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6698BC91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6698BC92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6698BC93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6698BC94" w14:textId="77777777" w:rsidR="000D2539" w:rsidRPr="002A733C" w:rsidRDefault="000D2539" w:rsidP="0019779B"/>
        </w:tc>
      </w:tr>
      <w:tr w:rsidR="004C2FEE" w:rsidRPr="002A733C" w14:paraId="6698BC98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6698BC96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6698BC97" w14:textId="77777777" w:rsidR="000D2539" w:rsidRPr="002A733C" w:rsidRDefault="000D2539" w:rsidP="0019779B"/>
        </w:tc>
      </w:tr>
      <w:tr w:rsidR="000D2539" w:rsidRPr="002A733C" w14:paraId="6698BC9A" w14:textId="77777777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698BC99" w14:textId="77777777" w:rsidR="000D2539" w:rsidRPr="002A733C" w:rsidRDefault="000D2539" w:rsidP="0019779B"/>
        </w:tc>
      </w:tr>
      <w:tr w:rsidR="000D2539" w:rsidRPr="002A733C" w14:paraId="6698BC9C" w14:textId="77777777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14:paraId="6698BC9B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6698BC9F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6698BC9D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6698BC9E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6698BCA4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6698BCA0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698BCA1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698BCA2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698BCA3" w14:textId="77777777" w:rsidR="000D2539" w:rsidRPr="002A733C" w:rsidRDefault="000D2539" w:rsidP="0019779B"/>
        </w:tc>
      </w:tr>
    </w:tbl>
    <w:p w14:paraId="6698BCA5" w14:textId="77777777"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CB"/>
    <w:rsid w:val="000071F7"/>
    <w:rsid w:val="000134FA"/>
    <w:rsid w:val="0002798A"/>
    <w:rsid w:val="00046809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15B1"/>
    <w:rsid w:val="005B4AE2"/>
    <w:rsid w:val="005C3D49"/>
    <w:rsid w:val="005E63CC"/>
    <w:rsid w:val="005F6E87"/>
    <w:rsid w:val="00613129"/>
    <w:rsid w:val="00617C65"/>
    <w:rsid w:val="006432A7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60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22CB"/>
    <w:rsid w:val="00A74F99"/>
    <w:rsid w:val="00A82BA3"/>
    <w:rsid w:val="00A94ACC"/>
    <w:rsid w:val="00AE6FA4"/>
    <w:rsid w:val="00B03907"/>
    <w:rsid w:val="00B11811"/>
    <w:rsid w:val="00B14953"/>
    <w:rsid w:val="00B311E1"/>
    <w:rsid w:val="00B4735C"/>
    <w:rsid w:val="00B90EC2"/>
    <w:rsid w:val="00BA23CD"/>
    <w:rsid w:val="00BA268F"/>
    <w:rsid w:val="00BC5E4B"/>
    <w:rsid w:val="00BF4830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DF317B"/>
    <w:rsid w:val="00E07011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32E3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8BB89"/>
  <w15:docId w15:val="{5AC1FCAD-CE1E-4A06-AA8A-8D241AFD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6730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Shaniya Holloway</cp:lastModifiedBy>
  <cp:revision>5</cp:revision>
  <cp:lastPrinted>2018-01-31T20:01:00Z</cp:lastPrinted>
  <dcterms:created xsi:type="dcterms:W3CDTF">2010-10-29T02:44:00Z</dcterms:created>
  <dcterms:modified xsi:type="dcterms:W3CDTF">2021-06-14T16:26:00Z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